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CED" w:rsidRDefault="00227CED" w:rsidP="00227CED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KWESTIONARIUSZ</w:t>
      </w:r>
    </w:p>
    <w:p w:rsidR="00227CED" w:rsidRDefault="00227CED" w:rsidP="00227CED">
      <w:pPr>
        <w:pStyle w:val="Nagwek1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>OCENY NAUCZYCIELA AKADEMICKIEGO</w:t>
      </w:r>
    </w:p>
    <w:p w:rsidR="00227CED" w:rsidRDefault="00227CED" w:rsidP="00227CED">
      <w:pPr>
        <w:pStyle w:val="Nagwek1"/>
        <w:rPr>
          <w:rFonts w:ascii="Garamond" w:hAnsi="Garamond"/>
          <w:i w:val="0"/>
          <w:color w:val="8064A2"/>
          <w:sz w:val="22"/>
          <w:szCs w:val="22"/>
        </w:rPr>
      </w:pPr>
      <w:r>
        <w:rPr>
          <w:rFonts w:ascii="Garamond" w:hAnsi="Garamond"/>
          <w:i w:val="0"/>
          <w:color w:val="8064A2"/>
          <w:sz w:val="22"/>
          <w:szCs w:val="22"/>
        </w:rPr>
        <w:t>WYDZIAŁU  FILOZOFII I NAUK SPOŁECZNYCH</w:t>
      </w:r>
    </w:p>
    <w:p w:rsidR="00227CED" w:rsidRDefault="00227CED" w:rsidP="00227CED">
      <w:pPr>
        <w:pStyle w:val="Nagwek1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>UNIWERSYTETU MIKOŁAJA KOPERNIKA W TORUNIU</w:t>
      </w:r>
    </w:p>
    <w:p w:rsidR="00227CED" w:rsidRDefault="00227CED" w:rsidP="00227CED">
      <w:pPr>
        <w:jc w:val="center"/>
        <w:rPr>
          <w:rFonts w:ascii="Garamond" w:hAnsi="Garamond"/>
          <w:b/>
          <w:sz w:val="22"/>
          <w:szCs w:val="22"/>
        </w:rPr>
      </w:pPr>
    </w:p>
    <w:p w:rsidR="00227CED" w:rsidRDefault="00227CED" w:rsidP="00227CED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za okres od roku  ………..  do …………. </w:t>
      </w:r>
    </w:p>
    <w:p w:rsidR="00227CED" w:rsidRDefault="00227CED" w:rsidP="00227CED">
      <w:pPr>
        <w:jc w:val="center"/>
        <w:rPr>
          <w:rFonts w:ascii="Garamond" w:hAnsi="Garamond"/>
          <w:b/>
          <w:sz w:val="22"/>
          <w:szCs w:val="22"/>
        </w:rPr>
      </w:pPr>
    </w:p>
    <w:p w:rsidR="00227CED" w:rsidRDefault="00227CED" w:rsidP="00227C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aps/>
          <w:sz w:val="22"/>
          <w:szCs w:val="22"/>
        </w:rPr>
        <w:t xml:space="preserve">Dane personalne:    </w:t>
      </w:r>
      <w:r>
        <w:rPr>
          <w:rFonts w:ascii="Garamond" w:hAnsi="Garamond"/>
          <w:sz w:val="22"/>
          <w:szCs w:val="22"/>
        </w:rPr>
        <w:t>Instytut/Katedra: ………………………………………………………….</w:t>
      </w:r>
    </w:p>
    <w:p w:rsidR="00227CED" w:rsidRDefault="00227CED" w:rsidP="00227CED">
      <w:pPr>
        <w:rPr>
          <w:rFonts w:ascii="Garamond" w:hAnsi="Garamond"/>
          <w:b/>
          <w:caps/>
          <w:sz w:val="22"/>
          <w:szCs w:val="22"/>
        </w:rPr>
      </w:pPr>
    </w:p>
    <w:p w:rsidR="00227CED" w:rsidRDefault="00227CED" w:rsidP="00227C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Imię i nazwisko: …………………………………………………………………………………………...</w:t>
      </w:r>
    </w:p>
    <w:p w:rsidR="00227CED" w:rsidRDefault="00227CED" w:rsidP="00227CED">
      <w:pPr>
        <w:rPr>
          <w:rFonts w:ascii="Garamond" w:hAnsi="Garamond"/>
          <w:sz w:val="22"/>
          <w:szCs w:val="22"/>
        </w:rPr>
      </w:pPr>
    </w:p>
    <w:p w:rsidR="00227CED" w:rsidRDefault="00227CED" w:rsidP="00227C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Stanowisko: …………………………….; data zatrudnienia na stanowisku: …………………………...</w:t>
      </w:r>
    </w:p>
    <w:p w:rsidR="00227CED" w:rsidRDefault="00227CED" w:rsidP="00227CED">
      <w:pPr>
        <w:rPr>
          <w:rFonts w:ascii="Garamond" w:hAnsi="Garamond"/>
          <w:sz w:val="22"/>
          <w:szCs w:val="22"/>
        </w:rPr>
      </w:pPr>
    </w:p>
    <w:p w:rsidR="00227CED" w:rsidRDefault="00227CED" w:rsidP="00227C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Tytuł zawodowy: ……………………………………….; data uzyskania: ………………………...……</w:t>
      </w:r>
    </w:p>
    <w:p w:rsidR="00227CED" w:rsidRDefault="00227CED" w:rsidP="00227C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b/>
          <w:sz w:val="22"/>
          <w:szCs w:val="22"/>
        </w:rPr>
        <w:t xml:space="preserve"> </w:t>
      </w:r>
    </w:p>
    <w:p w:rsidR="00227CED" w:rsidRDefault="00227CED" w:rsidP="00227C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Rok uzyskania stopnia doktora ………………   …………………………………. ………………..……</w:t>
      </w:r>
    </w:p>
    <w:p w:rsidR="00227CED" w:rsidRDefault="00227CED" w:rsidP="00227CED">
      <w:pPr>
        <w:rPr>
          <w:rFonts w:ascii="Garamond" w:hAnsi="Garamond"/>
          <w:sz w:val="22"/>
          <w:szCs w:val="22"/>
        </w:rPr>
      </w:pPr>
    </w:p>
    <w:p w:rsidR="00227CED" w:rsidRDefault="00227CED" w:rsidP="00227C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Rok uzyskania stopnia doktora habilitowanego   …………………………………. ………………..……</w:t>
      </w:r>
    </w:p>
    <w:p w:rsidR="00227CED" w:rsidRDefault="00227CED" w:rsidP="00227CED">
      <w:pPr>
        <w:rPr>
          <w:rFonts w:ascii="Garamond" w:hAnsi="Garamond"/>
          <w:sz w:val="22"/>
          <w:szCs w:val="22"/>
        </w:rPr>
      </w:pPr>
    </w:p>
    <w:p w:rsidR="00227CED" w:rsidRDefault="00227CED" w:rsidP="00227C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Rok uzyskania awansu na stanowisko profesora Uniwersytetu  …………………….. ……………..……</w:t>
      </w:r>
    </w:p>
    <w:p w:rsidR="00227CED" w:rsidRDefault="00227CED" w:rsidP="00227CED">
      <w:pPr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227CED" w:rsidRDefault="00227CED" w:rsidP="00227C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Rok uzyskania tytułu naukowego profesora  ……………………………………………………………...</w:t>
      </w:r>
    </w:p>
    <w:p w:rsidR="00783F35" w:rsidRDefault="00783F35" w:rsidP="00783F35">
      <w:pPr>
        <w:rPr>
          <w:rFonts w:ascii="Garamond" w:hAnsi="Garamond"/>
          <w:sz w:val="22"/>
          <w:szCs w:val="22"/>
        </w:rPr>
      </w:pPr>
    </w:p>
    <w:p w:rsidR="004C0EE6" w:rsidRPr="004C0EE6" w:rsidRDefault="004C0EE6" w:rsidP="00695D79">
      <w:pPr>
        <w:rPr>
          <w:rFonts w:ascii="Garamond" w:hAnsi="Garamond"/>
          <w:b/>
          <w:sz w:val="22"/>
          <w:szCs w:val="22"/>
        </w:rPr>
      </w:pPr>
    </w:p>
    <w:p w:rsidR="00695D79" w:rsidRPr="00974426" w:rsidRDefault="00695D79" w:rsidP="00695D79">
      <w:pPr>
        <w:pStyle w:val="Nagwek3"/>
        <w:numPr>
          <w:ilvl w:val="0"/>
          <w:numId w:val="5"/>
        </w:numPr>
        <w:rPr>
          <w:rFonts w:ascii="Garamond" w:hAnsi="Garamond"/>
          <w:szCs w:val="22"/>
        </w:rPr>
      </w:pPr>
      <w:r w:rsidRPr="00974426">
        <w:rPr>
          <w:rFonts w:ascii="Garamond" w:hAnsi="Garamond"/>
          <w:szCs w:val="22"/>
        </w:rPr>
        <w:t>DZIAŁALNOŚĆ DYDAKTYCZNA</w:t>
      </w:r>
    </w:p>
    <w:p w:rsidR="00607EBB" w:rsidRDefault="00E122E8" w:rsidP="00607EBB">
      <w:pPr>
        <w:pStyle w:val="Nagwek3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A</w:t>
      </w:r>
      <w:r w:rsidR="00607EBB">
        <w:rPr>
          <w:rFonts w:ascii="Garamond" w:hAnsi="Garamond"/>
          <w:szCs w:val="22"/>
        </w:rPr>
        <w:t xml:space="preserve">.1. </w:t>
      </w:r>
      <w:r w:rsidR="009F6557" w:rsidRPr="009F6557">
        <w:rPr>
          <w:rFonts w:ascii="Garamond" w:hAnsi="Garamond"/>
          <w:szCs w:val="22"/>
        </w:rPr>
        <w:t>a)</w:t>
      </w:r>
      <w:r w:rsidR="009F6557" w:rsidRPr="009F6557">
        <w:rPr>
          <w:rFonts w:ascii="Garamond" w:hAnsi="Garamond"/>
          <w:szCs w:val="22"/>
        </w:rPr>
        <w:tab/>
        <w:t xml:space="preserve">zajęcia dydaktyczne (w szczególności: ocenę zajęć dydaktycznych dokonaną przez studentów i doktorantów, ocenę zajęć dydaktycznych dokonaną przez przełożonych, promowanie i udział </w:t>
      </w:r>
      <w:r w:rsidR="009F6557">
        <w:rPr>
          <w:rFonts w:ascii="Garamond" w:hAnsi="Garamond"/>
          <w:szCs w:val="22"/>
        </w:rPr>
        <w:br/>
      </w:r>
      <w:r w:rsidR="009F6557" w:rsidRPr="009F6557">
        <w:rPr>
          <w:rFonts w:ascii="Garamond" w:hAnsi="Garamond"/>
          <w:szCs w:val="22"/>
        </w:rPr>
        <w:t>w dyplomowaniu studentów)</w:t>
      </w:r>
    </w:p>
    <w:p w:rsidR="00695D79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49634E" w:rsidRDefault="0049634E" w:rsidP="0049634E">
      <w:pPr>
        <w:ind w:left="-142"/>
        <w:rPr>
          <w:rFonts w:ascii="Garamond" w:hAnsi="Garamond"/>
          <w:b/>
          <w:sz w:val="22"/>
          <w:szCs w:val="22"/>
        </w:rPr>
      </w:pPr>
      <w:r w:rsidRPr="0049634E">
        <w:rPr>
          <w:rFonts w:ascii="Garamond" w:hAnsi="Garamond"/>
          <w:b/>
          <w:sz w:val="22"/>
          <w:szCs w:val="22"/>
        </w:rPr>
        <w:t xml:space="preserve">A.2. Popularyzacja nauki (w szczególności: zaangażowanie w organizację wydarzeń popularyzujących naukę i promujących Uniwersytet, autorskie materiały i metody dydaktyczne, przygotowanie materiałów o charakterze popularyzatorskim itp. - </w:t>
      </w:r>
      <w:r w:rsidR="00695D79" w:rsidRPr="0049634E">
        <w:rPr>
          <w:rFonts w:ascii="Garamond" w:hAnsi="Garamond"/>
          <w:b/>
          <w:szCs w:val="22"/>
        </w:rPr>
        <w:t>tytuł, wydawnictwo, rok wydania; procentowy udział w pracach zespołowych)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E122E8" w:rsidRPr="00974426" w:rsidRDefault="00E122E8" w:rsidP="00E122E8">
      <w:pPr>
        <w:pStyle w:val="Nagwek3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A</w:t>
      </w:r>
      <w:r w:rsidRPr="00974426"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 xml:space="preserve">3. Samokształcenie </w:t>
      </w:r>
      <w:r w:rsidR="00286359" w:rsidRPr="00286359">
        <w:rPr>
          <w:rFonts w:ascii="Garamond" w:hAnsi="Garamond"/>
          <w:szCs w:val="22"/>
        </w:rPr>
        <w:t>(w szczególności: ukończone kursy, szkolenia oraz inne formy samokształcenia i rozwoju osobistego przydatne w działalności dydaktycznej i organizacyjnej)</w:t>
      </w: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</w:p>
    <w:p w:rsidR="00E122E8" w:rsidRDefault="00E122E8" w:rsidP="00E122E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E122E8" w:rsidRDefault="00E122E8" w:rsidP="00695D79">
      <w:pPr>
        <w:pStyle w:val="Nagwek3"/>
        <w:rPr>
          <w:rFonts w:ascii="Garamond" w:hAnsi="Garamond"/>
          <w:szCs w:val="22"/>
        </w:rPr>
      </w:pPr>
    </w:p>
    <w:p w:rsidR="00695D79" w:rsidRPr="00974426" w:rsidRDefault="00E122E8" w:rsidP="00695D79">
      <w:pPr>
        <w:pStyle w:val="Nagwek3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A</w:t>
      </w:r>
      <w:r w:rsidR="00695D79" w:rsidRPr="00974426"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>4</w:t>
      </w:r>
      <w:r w:rsidR="00695D79" w:rsidRPr="00974426">
        <w:rPr>
          <w:rFonts w:ascii="Garamond" w:hAnsi="Garamond"/>
          <w:szCs w:val="22"/>
        </w:rPr>
        <w:t>. Nagrody i wyróżnienia za działalność dydaktyczną w okresie podlegającym ocenie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695D79" w:rsidRDefault="00695D79" w:rsidP="00695D79">
      <w:pPr>
        <w:pStyle w:val="Nagwek3"/>
        <w:numPr>
          <w:ilvl w:val="0"/>
          <w:numId w:val="5"/>
        </w:numPr>
        <w:rPr>
          <w:rFonts w:ascii="Garamond" w:hAnsi="Garamond"/>
          <w:szCs w:val="22"/>
        </w:rPr>
      </w:pPr>
      <w:r w:rsidRPr="00974426">
        <w:rPr>
          <w:rFonts w:ascii="Garamond" w:hAnsi="Garamond"/>
          <w:szCs w:val="22"/>
        </w:rPr>
        <w:t>DZIAŁALNOŚĆ ORGANIZACYJNA W OKRESIE OCENY</w:t>
      </w:r>
    </w:p>
    <w:p w:rsidR="00695D79" w:rsidRPr="009F6557" w:rsidRDefault="009F6557" w:rsidP="00695D79">
      <w:pPr>
        <w:rPr>
          <w:rFonts w:ascii="Garamond" w:hAnsi="Garamond"/>
          <w:b/>
          <w:sz w:val="22"/>
          <w:szCs w:val="22"/>
        </w:rPr>
      </w:pPr>
      <w:r w:rsidRPr="009F6557">
        <w:rPr>
          <w:rFonts w:ascii="Garamond" w:hAnsi="Garamond"/>
          <w:b/>
          <w:sz w:val="22"/>
          <w:szCs w:val="22"/>
        </w:rPr>
        <w:t>B.1. Pełnione funkcji na Uniwersytecie (w szczególności: pełnione funkcje na wydziale i Uniwersytecie, udział w kolegiach i komisjach, uniwersyteckie nagrody i honory)</w:t>
      </w:r>
    </w:p>
    <w:p w:rsidR="009F6557" w:rsidRPr="009F6557" w:rsidRDefault="009F6557" w:rsidP="00695D79">
      <w:pPr>
        <w:rPr>
          <w:rFonts w:ascii="Garamond" w:hAnsi="Garamond"/>
          <w:b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9F6557" w:rsidRDefault="009F6557" w:rsidP="009F6557">
      <w:pPr>
        <w:rPr>
          <w:rFonts w:ascii="Garamond" w:hAnsi="Garamond"/>
          <w:b/>
          <w:sz w:val="22"/>
          <w:szCs w:val="22"/>
        </w:rPr>
      </w:pPr>
      <w:r w:rsidRPr="009F6557">
        <w:rPr>
          <w:rFonts w:ascii="Garamond" w:hAnsi="Garamond"/>
          <w:b/>
          <w:sz w:val="22"/>
          <w:szCs w:val="22"/>
        </w:rPr>
        <w:t>B.2. Działalność w gremiach i stowarzyszeniach branżowych (w szczególności: członkostwo w gremiach naukowych, dydaktycznych, organizacyjnych i pełnione w nich funkcje, członkostwo w organizacjach i towarzystwach naukowych i pełnione w nich funkcje, udział w organizacji konferencji, pozauniwersyteckie nagrody i wyróżnienia)</w:t>
      </w:r>
    </w:p>
    <w:p w:rsidR="009F6557" w:rsidRPr="00974426" w:rsidRDefault="009F6557" w:rsidP="009F655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/>
      </w: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9F6557" w:rsidRPr="00974426" w:rsidRDefault="009F6557" w:rsidP="009F6557">
      <w:pPr>
        <w:rPr>
          <w:rFonts w:ascii="Garamond" w:hAnsi="Garamond"/>
          <w:sz w:val="22"/>
          <w:szCs w:val="22"/>
        </w:rPr>
      </w:pPr>
    </w:p>
    <w:p w:rsidR="009F6557" w:rsidRPr="00974426" w:rsidRDefault="009F6557" w:rsidP="009F6557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F6557" w:rsidRDefault="00695D79" w:rsidP="00695D79">
      <w:pPr>
        <w:rPr>
          <w:rFonts w:ascii="Garamond" w:hAnsi="Garamond"/>
          <w:b/>
          <w:sz w:val="22"/>
          <w:szCs w:val="22"/>
        </w:rPr>
      </w:pPr>
    </w:p>
    <w:p w:rsidR="009F6557" w:rsidRDefault="009F6557" w:rsidP="009F6557">
      <w:pPr>
        <w:pStyle w:val="Nagwek3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B.3. W</w:t>
      </w:r>
      <w:r w:rsidRPr="009F6557">
        <w:rPr>
          <w:rFonts w:ascii="Garamond" w:hAnsi="Garamond"/>
          <w:szCs w:val="22"/>
        </w:rPr>
        <w:t>spółpraca z otoczeniem społeczno-gospodarczym (w szczególności: zaangażowanie eksperckie, realizowanie usług badawczych w ramach Uniwersytetu, współpraca z administracją państwową i samorządową)</w:t>
      </w:r>
      <w:r>
        <w:rPr>
          <w:rFonts w:ascii="Garamond" w:hAnsi="Garamond"/>
          <w:szCs w:val="22"/>
        </w:rPr>
        <w:t>, organizacja wydarzeń m.in. konferencji (np. studenckich)</w:t>
      </w:r>
    </w:p>
    <w:p w:rsidR="009F6557" w:rsidRPr="009F6557" w:rsidRDefault="009F6557" w:rsidP="009F6557"/>
    <w:p w:rsidR="009F6557" w:rsidRPr="00974426" w:rsidRDefault="009F6557" w:rsidP="009F6557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9F6557" w:rsidRPr="00974426" w:rsidRDefault="009F6557" w:rsidP="009F6557">
      <w:pPr>
        <w:rPr>
          <w:rFonts w:ascii="Garamond" w:hAnsi="Garamond"/>
          <w:sz w:val="22"/>
          <w:szCs w:val="22"/>
        </w:rPr>
      </w:pPr>
    </w:p>
    <w:p w:rsidR="009F6557" w:rsidRPr="00974426" w:rsidRDefault="009F6557" w:rsidP="009F6557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9F6557" w:rsidRPr="009F6557" w:rsidRDefault="009F6557" w:rsidP="009F6557"/>
    <w:p w:rsidR="009F6557" w:rsidRDefault="009F6557" w:rsidP="00E122E8">
      <w:pPr>
        <w:pStyle w:val="Nagwek3"/>
        <w:rPr>
          <w:rFonts w:ascii="Garamond" w:hAnsi="Garamond"/>
          <w:szCs w:val="22"/>
        </w:rPr>
      </w:pPr>
    </w:p>
    <w:p w:rsidR="00E122E8" w:rsidRPr="00974426" w:rsidRDefault="009F6557" w:rsidP="00E122E8">
      <w:pPr>
        <w:pStyle w:val="Nagwek3"/>
        <w:rPr>
          <w:rFonts w:ascii="Garamond" w:hAnsi="Garamond"/>
          <w:szCs w:val="22"/>
        </w:rPr>
      </w:pPr>
      <w:r w:rsidRPr="009F6557">
        <w:rPr>
          <w:rFonts w:ascii="Garamond" w:hAnsi="Garamond"/>
          <w:szCs w:val="22"/>
        </w:rPr>
        <w:t xml:space="preserve"> </w:t>
      </w:r>
      <w:r w:rsidR="00E122E8">
        <w:rPr>
          <w:rFonts w:ascii="Garamond" w:hAnsi="Garamond"/>
          <w:szCs w:val="22"/>
        </w:rPr>
        <w:t>B</w:t>
      </w:r>
      <w:r>
        <w:rPr>
          <w:rFonts w:ascii="Garamond" w:hAnsi="Garamond"/>
          <w:szCs w:val="22"/>
        </w:rPr>
        <w:t>.4</w:t>
      </w:r>
      <w:r w:rsidR="00E122E8" w:rsidRPr="00974426">
        <w:rPr>
          <w:rFonts w:ascii="Garamond" w:hAnsi="Garamond"/>
          <w:szCs w:val="22"/>
        </w:rPr>
        <w:t>. Nagrody i wyróżnienia za działalność</w:t>
      </w:r>
      <w:r w:rsidR="00E122E8">
        <w:rPr>
          <w:rFonts w:ascii="Garamond" w:hAnsi="Garamond"/>
          <w:szCs w:val="22"/>
        </w:rPr>
        <w:t xml:space="preserve"> organizacyjną</w:t>
      </w:r>
      <w:r w:rsidR="00E122E8" w:rsidRPr="00974426">
        <w:rPr>
          <w:rFonts w:ascii="Garamond" w:hAnsi="Garamond"/>
          <w:szCs w:val="22"/>
        </w:rPr>
        <w:t xml:space="preserve"> w okresie podlegającym ocenie</w:t>
      </w: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</w:p>
    <w:p w:rsidR="00695D79" w:rsidRDefault="00695D79" w:rsidP="00695D79"/>
    <w:p w:rsidR="00695D79" w:rsidRPr="00974426" w:rsidRDefault="00695D79" w:rsidP="00695D79">
      <w:pPr>
        <w:rPr>
          <w:rFonts w:ascii="Garamond" w:hAnsi="Garamond"/>
          <w:b/>
          <w:sz w:val="22"/>
          <w:szCs w:val="22"/>
        </w:rPr>
      </w:pPr>
    </w:p>
    <w:p w:rsidR="00695D79" w:rsidRPr="00974426" w:rsidRDefault="00695D79" w:rsidP="00695D79">
      <w:pPr>
        <w:pStyle w:val="Nagwek3"/>
        <w:numPr>
          <w:ilvl w:val="0"/>
          <w:numId w:val="5"/>
        </w:numPr>
        <w:rPr>
          <w:rFonts w:ascii="Garamond" w:hAnsi="Garamond"/>
          <w:szCs w:val="22"/>
        </w:rPr>
      </w:pPr>
      <w:r w:rsidRPr="00974426">
        <w:rPr>
          <w:rFonts w:ascii="Garamond" w:hAnsi="Garamond"/>
          <w:szCs w:val="22"/>
        </w:rPr>
        <w:t>ODZNACZENIA I INNE OSIĄGNIECIA UZYSKANE W OKRESIE OCENY</w:t>
      </w:r>
    </w:p>
    <w:p w:rsidR="00695D79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 xml:space="preserve">Toruń, dnia.......................................      </w:t>
      </w:r>
      <w:r w:rsidRPr="00974426"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  <w:t xml:space="preserve">                           ..........................................................</w:t>
      </w:r>
    </w:p>
    <w:p w:rsidR="00695D79" w:rsidRPr="00974426" w:rsidRDefault="00695D79" w:rsidP="00695D79">
      <w:pPr>
        <w:rPr>
          <w:rFonts w:ascii="Garamond" w:hAnsi="Garamond"/>
          <w:i/>
          <w:sz w:val="22"/>
          <w:szCs w:val="22"/>
        </w:rPr>
      </w:pPr>
      <w:r w:rsidRPr="00974426">
        <w:rPr>
          <w:rFonts w:ascii="Garamond" w:hAnsi="Garamond"/>
          <w:i/>
          <w:sz w:val="22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ab/>
        <w:t>(podpis pracownika)</w:t>
      </w:r>
    </w:p>
    <w:p w:rsidR="007B2B45" w:rsidRDefault="007B2B45" w:rsidP="00695D79">
      <w:pPr>
        <w:pStyle w:val="Nagwek3"/>
        <w:jc w:val="center"/>
        <w:rPr>
          <w:rFonts w:ascii="Garamond" w:hAnsi="Garamond"/>
          <w:szCs w:val="22"/>
        </w:rPr>
      </w:pPr>
    </w:p>
    <w:p w:rsidR="00E122E8" w:rsidRDefault="00E122E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Cs w:val="22"/>
        </w:rPr>
        <w:br w:type="page"/>
      </w:r>
    </w:p>
    <w:p w:rsidR="00695D79" w:rsidRPr="00974426" w:rsidRDefault="00695D79" w:rsidP="00695D79">
      <w:pPr>
        <w:pStyle w:val="Nagwek3"/>
        <w:jc w:val="center"/>
        <w:rPr>
          <w:rFonts w:ascii="Garamond" w:hAnsi="Garamond"/>
          <w:szCs w:val="22"/>
        </w:rPr>
      </w:pPr>
      <w:r w:rsidRPr="00974426">
        <w:rPr>
          <w:rFonts w:ascii="Garamond" w:hAnsi="Garamond"/>
          <w:szCs w:val="22"/>
        </w:rPr>
        <w:lastRenderedPageBreak/>
        <w:t>OCENA I WNIOSKI BEZPOŚREDNIEGO PRZEŁOŻONEGO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E122E8" w:rsidP="00695D7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</w:t>
      </w:r>
      <w:r w:rsidR="00695D79" w:rsidRPr="00974426">
        <w:rPr>
          <w:rFonts w:ascii="Garamond" w:hAnsi="Garamond"/>
          <w:b/>
          <w:sz w:val="22"/>
          <w:szCs w:val="22"/>
        </w:rPr>
        <w:t>. Ocena działalności dydaktycznej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E122E8" w:rsidP="00695D7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</w:t>
      </w:r>
      <w:r w:rsidR="00695D79" w:rsidRPr="00974426">
        <w:rPr>
          <w:rFonts w:ascii="Garamond" w:hAnsi="Garamond"/>
          <w:b/>
          <w:sz w:val="22"/>
          <w:szCs w:val="22"/>
        </w:rPr>
        <w:t>. Ocena działalności organiza</w:t>
      </w:r>
      <w:r w:rsidR="009F6557">
        <w:rPr>
          <w:rFonts w:ascii="Garamond" w:hAnsi="Garamond"/>
          <w:b/>
          <w:sz w:val="22"/>
          <w:szCs w:val="22"/>
        </w:rPr>
        <w:t>cyjnej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E122E8" w:rsidP="00695D7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3</w:t>
      </w:r>
      <w:r w:rsidR="00695D79" w:rsidRPr="00974426">
        <w:rPr>
          <w:rFonts w:ascii="Garamond" w:hAnsi="Garamond"/>
          <w:b/>
          <w:sz w:val="22"/>
          <w:szCs w:val="22"/>
        </w:rPr>
        <w:t>. Wnioski bezpośredniego przełożonego, w tym również wnioski co do dalszego zatrudnienia pracownika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b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b/>
          <w:sz w:val="22"/>
          <w:szCs w:val="22"/>
        </w:rPr>
      </w:pPr>
    </w:p>
    <w:p w:rsidR="00695D79" w:rsidRPr="00783F35" w:rsidRDefault="00695D79" w:rsidP="00DA71EB">
      <w:pPr>
        <w:pStyle w:val="Tekstpodstawowy2"/>
        <w:spacing w:line="240" w:lineRule="auto"/>
        <w:rPr>
          <w:rFonts w:ascii="Garamond" w:hAnsi="Garamond"/>
          <w:szCs w:val="22"/>
        </w:rPr>
      </w:pPr>
      <w:r w:rsidRPr="00974426">
        <w:rPr>
          <w:rFonts w:ascii="Garamond" w:hAnsi="Garamond"/>
          <w:szCs w:val="22"/>
        </w:rPr>
        <w:t xml:space="preserve">Toruń, dnia .......................................                                </w:t>
      </w:r>
      <w:r w:rsidRPr="00974426">
        <w:rPr>
          <w:rFonts w:ascii="Garamond" w:hAnsi="Garamond"/>
          <w:szCs w:val="22"/>
        </w:rPr>
        <w:tab/>
      </w:r>
      <w:r w:rsidRPr="00974426">
        <w:rPr>
          <w:rFonts w:ascii="Garamond" w:hAnsi="Garamond"/>
          <w:szCs w:val="22"/>
        </w:rPr>
        <w:tab/>
        <w:t xml:space="preserve">  .......................................................</w:t>
      </w:r>
      <w:r w:rsidR="00DA71EB">
        <w:rPr>
          <w:rFonts w:ascii="Garamond" w:hAnsi="Garamond"/>
          <w:szCs w:val="22"/>
        </w:rPr>
        <w:t xml:space="preserve">                        </w:t>
      </w:r>
      <w:r w:rsidR="00DA71EB">
        <w:rPr>
          <w:rFonts w:ascii="Garamond" w:hAnsi="Garamond"/>
          <w:szCs w:val="22"/>
        </w:rPr>
        <w:tab/>
      </w:r>
      <w:r w:rsidR="00DA71EB">
        <w:rPr>
          <w:rFonts w:ascii="Garamond" w:hAnsi="Garamond"/>
          <w:szCs w:val="22"/>
        </w:rPr>
        <w:tab/>
      </w:r>
      <w:r w:rsidR="00DA71EB">
        <w:rPr>
          <w:rFonts w:ascii="Garamond" w:hAnsi="Garamond"/>
          <w:szCs w:val="22"/>
        </w:rPr>
        <w:tab/>
      </w:r>
      <w:r w:rsidR="00DA71EB">
        <w:rPr>
          <w:rFonts w:ascii="Garamond" w:hAnsi="Garamond"/>
          <w:szCs w:val="22"/>
        </w:rPr>
        <w:tab/>
      </w:r>
      <w:r w:rsidR="00DA71EB">
        <w:rPr>
          <w:rFonts w:ascii="Garamond" w:hAnsi="Garamond"/>
          <w:szCs w:val="22"/>
        </w:rPr>
        <w:tab/>
      </w:r>
      <w:r w:rsidR="00DA71EB">
        <w:rPr>
          <w:rFonts w:ascii="Garamond" w:hAnsi="Garamond"/>
          <w:szCs w:val="22"/>
        </w:rPr>
        <w:tab/>
      </w:r>
      <w:r w:rsidR="00DA71EB">
        <w:rPr>
          <w:rFonts w:ascii="Garamond" w:hAnsi="Garamond"/>
          <w:szCs w:val="22"/>
        </w:rPr>
        <w:tab/>
      </w:r>
      <w:r w:rsidR="00DA71EB">
        <w:rPr>
          <w:rFonts w:ascii="Garamond" w:hAnsi="Garamond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>(podpis bezpośredniego przełożonego)</w:t>
      </w:r>
    </w:p>
    <w:p w:rsidR="00695D79" w:rsidRPr="00974426" w:rsidRDefault="00695D79" w:rsidP="00695D79">
      <w:pPr>
        <w:ind w:left="5664" w:firstLine="708"/>
        <w:rPr>
          <w:rFonts w:ascii="Garamond" w:hAnsi="Garamond"/>
          <w:i/>
          <w:sz w:val="22"/>
          <w:szCs w:val="22"/>
        </w:rPr>
      </w:pPr>
    </w:p>
    <w:p w:rsidR="00E122E8" w:rsidRDefault="00E122E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Cs w:val="22"/>
        </w:rPr>
        <w:br w:type="page"/>
      </w:r>
    </w:p>
    <w:p w:rsidR="00D23270" w:rsidRDefault="00D23270" w:rsidP="00D23270">
      <w:pPr>
        <w:pStyle w:val="Nagwek3"/>
        <w:jc w:val="center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KOMENTARZ DYREKTORA INSTYTUTU</w:t>
      </w:r>
    </w:p>
    <w:p w:rsidR="00D23270" w:rsidRDefault="00D23270" w:rsidP="00D23270">
      <w:r>
        <w:t xml:space="preserve">                    </w:t>
      </w:r>
      <w:r>
        <w:tab/>
      </w:r>
      <w:r w:rsidR="0086126F">
        <w:t xml:space="preserve"> </w:t>
      </w:r>
      <w:r>
        <w:t xml:space="preserve">  </w:t>
      </w:r>
      <w:r w:rsidR="0086126F">
        <w:t xml:space="preserve">                  </w:t>
      </w:r>
      <w:r>
        <w:t>(do materiałów przedstawionych Komisji Oceniającej)</w:t>
      </w:r>
    </w:p>
    <w:p w:rsidR="00D23270" w:rsidRDefault="0086126F" w:rsidP="00D23270">
      <w:r>
        <w:t xml:space="preserve"> 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Default="00D23270" w:rsidP="00D23270"/>
    <w:p w:rsidR="00D23270" w:rsidRDefault="00D23270" w:rsidP="00D23270"/>
    <w:p w:rsidR="00D23270" w:rsidRDefault="00D23270" w:rsidP="00D23270"/>
    <w:p w:rsidR="00D23270" w:rsidRDefault="00D23270" w:rsidP="00D23270"/>
    <w:p w:rsidR="00D23270" w:rsidRPr="00783F35" w:rsidRDefault="00D23270" w:rsidP="00D23270">
      <w:pPr>
        <w:pStyle w:val="Tekstpodstawowy2"/>
        <w:spacing w:line="240" w:lineRule="auto"/>
        <w:rPr>
          <w:rFonts w:ascii="Garamond" w:hAnsi="Garamond"/>
          <w:szCs w:val="22"/>
        </w:rPr>
      </w:pPr>
      <w:r w:rsidRPr="00974426">
        <w:rPr>
          <w:rFonts w:ascii="Garamond" w:hAnsi="Garamond"/>
          <w:szCs w:val="22"/>
        </w:rPr>
        <w:t xml:space="preserve">Toruń, dnia .......................................                                </w:t>
      </w:r>
      <w:r w:rsidRPr="00974426">
        <w:rPr>
          <w:rFonts w:ascii="Garamond" w:hAnsi="Garamond"/>
          <w:szCs w:val="22"/>
        </w:rPr>
        <w:tab/>
      </w:r>
      <w:r w:rsidRPr="00974426">
        <w:rPr>
          <w:rFonts w:ascii="Garamond" w:hAnsi="Garamond"/>
          <w:szCs w:val="22"/>
        </w:rPr>
        <w:tab/>
        <w:t xml:space="preserve">  .......................................................</w:t>
      </w:r>
      <w:r>
        <w:rPr>
          <w:rFonts w:ascii="Garamond" w:hAnsi="Garamond"/>
          <w:szCs w:val="22"/>
        </w:rPr>
        <w:t xml:space="preserve">                        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>(podpis)</w:t>
      </w:r>
    </w:p>
    <w:p w:rsidR="00D23270" w:rsidRPr="00D23270" w:rsidRDefault="00D23270" w:rsidP="00D23270"/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86126F" w:rsidRPr="00974426" w:rsidRDefault="00D23270" w:rsidP="0086126F">
      <w:pPr>
        <w:pStyle w:val="Nagwek3"/>
        <w:jc w:val="center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br w:type="page"/>
      </w:r>
      <w:r w:rsidR="0086126F" w:rsidRPr="00974426">
        <w:rPr>
          <w:rFonts w:ascii="Garamond" w:hAnsi="Garamond"/>
          <w:szCs w:val="22"/>
        </w:rPr>
        <w:lastRenderedPageBreak/>
        <w:t>OCENA KOMISJI OCENIAJĄCEJ</w:t>
      </w:r>
    </w:p>
    <w:p w:rsidR="0086126F" w:rsidRPr="00974426" w:rsidRDefault="0086126F" w:rsidP="0086126F">
      <w:pPr>
        <w:rPr>
          <w:rFonts w:ascii="Garamond" w:hAnsi="Garamond"/>
          <w:b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E122E8" w:rsidP="0086126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</w:t>
      </w:r>
      <w:r w:rsidR="0086126F" w:rsidRPr="00974426">
        <w:rPr>
          <w:rFonts w:ascii="Garamond" w:hAnsi="Garamond"/>
          <w:b/>
          <w:sz w:val="22"/>
          <w:szCs w:val="22"/>
        </w:rPr>
        <w:t>. Ocena działalności dydaktycznej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E122E8" w:rsidP="0086126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</w:t>
      </w:r>
      <w:r w:rsidR="0086126F" w:rsidRPr="00974426">
        <w:rPr>
          <w:rFonts w:ascii="Garamond" w:hAnsi="Garamond"/>
          <w:b/>
          <w:sz w:val="22"/>
          <w:szCs w:val="22"/>
        </w:rPr>
        <w:t>. Ocena działalności organizatorskiej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E122E8" w:rsidP="0086126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3</w:t>
      </w:r>
      <w:r w:rsidR="0086126F" w:rsidRPr="00974426">
        <w:rPr>
          <w:rFonts w:ascii="Garamond" w:hAnsi="Garamond"/>
          <w:b/>
          <w:sz w:val="22"/>
          <w:szCs w:val="22"/>
        </w:rPr>
        <w:t>. Ocena ankietowego badania opinii studentów o zajęciach dydaktycznych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E122E8" w:rsidP="0086126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4</w:t>
      </w:r>
      <w:r w:rsidR="0086126F" w:rsidRPr="00974426">
        <w:rPr>
          <w:rFonts w:ascii="Garamond" w:hAnsi="Garamond"/>
          <w:b/>
          <w:sz w:val="22"/>
          <w:szCs w:val="22"/>
        </w:rPr>
        <w:t>. Ocena hospitacji zajęć dydaktycznych</w:t>
      </w:r>
    </w:p>
    <w:p w:rsidR="0086126F" w:rsidRPr="00974426" w:rsidRDefault="0086126F" w:rsidP="0086126F">
      <w:pPr>
        <w:rPr>
          <w:rFonts w:ascii="Garamond" w:hAnsi="Garamond"/>
          <w:b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E122E8" w:rsidP="0086126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5</w:t>
      </w:r>
      <w:r w:rsidR="0086126F" w:rsidRPr="00974426">
        <w:rPr>
          <w:rFonts w:ascii="Garamond" w:hAnsi="Garamond"/>
          <w:b/>
          <w:sz w:val="22"/>
          <w:szCs w:val="22"/>
        </w:rPr>
        <w:t>. Ocena końcowa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E122E8" w:rsidP="0086126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6</w:t>
      </w:r>
      <w:r w:rsidR="0086126F" w:rsidRPr="00974426">
        <w:rPr>
          <w:rFonts w:ascii="Garamond" w:hAnsi="Garamond"/>
          <w:b/>
          <w:sz w:val="22"/>
          <w:szCs w:val="22"/>
        </w:rPr>
        <w:t>. Wnioski personalne i zalecenia</w:t>
      </w:r>
    </w:p>
    <w:p w:rsidR="0086126F" w:rsidRPr="00974426" w:rsidRDefault="0086126F" w:rsidP="0086126F">
      <w:pPr>
        <w:rPr>
          <w:rFonts w:ascii="Garamond" w:hAnsi="Garamond"/>
          <w:b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Default="0086126F" w:rsidP="0086126F">
      <w:pPr>
        <w:spacing w:line="120" w:lineRule="atLeast"/>
        <w:rPr>
          <w:rFonts w:ascii="Garamond" w:hAnsi="Garamond"/>
          <w:b/>
          <w:sz w:val="22"/>
          <w:szCs w:val="22"/>
        </w:rPr>
      </w:pPr>
    </w:p>
    <w:p w:rsidR="0086126F" w:rsidRDefault="0086126F" w:rsidP="0086126F">
      <w:pPr>
        <w:spacing w:line="360" w:lineRule="auto"/>
        <w:rPr>
          <w:rFonts w:ascii="Garamond" w:hAnsi="Garamond"/>
          <w:b/>
          <w:sz w:val="22"/>
          <w:szCs w:val="22"/>
        </w:rPr>
      </w:pPr>
      <w:r w:rsidRPr="00974426">
        <w:rPr>
          <w:rFonts w:ascii="Garamond" w:hAnsi="Garamond"/>
          <w:b/>
          <w:sz w:val="22"/>
          <w:szCs w:val="22"/>
        </w:rPr>
        <w:t xml:space="preserve">Podpisy </w:t>
      </w:r>
      <w:r>
        <w:rPr>
          <w:rFonts w:ascii="Garamond" w:hAnsi="Garamond"/>
          <w:b/>
          <w:sz w:val="22"/>
          <w:szCs w:val="22"/>
        </w:rPr>
        <w:t>Komisji Oceniającej</w:t>
      </w:r>
      <w:r w:rsidRPr="00974426">
        <w:rPr>
          <w:rFonts w:ascii="Garamond" w:hAnsi="Garamond"/>
          <w:b/>
          <w:sz w:val="22"/>
          <w:szCs w:val="22"/>
        </w:rPr>
        <w:t xml:space="preserve">: </w:t>
      </w:r>
    </w:p>
    <w:p w:rsidR="0086126F" w:rsidRDefault="0086126F" w:rsidP="0086126F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86126F" w:rsidRDefault="0086126F" w:rsidP="0086126F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Dziekan  – przewodniczący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- ……………………………………</w:t>
      </w:r>
    </w:p>
    <w:p w:rsidR="0086126F" w:rsidRPr="00974426" w:rsidRDefault="0086126F" w:rsidP="0086126F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członek</w:t>
      </w:r>
      <w:r>
        <w:rPr>
          <w:rFonts w:ascii="Garamond" w:hAnsi="Garamond"/>
          <w:sz w:val="22"/>
          <w:szCs w:val="22"/>
        </w:rPr>
        <w:tab/>
        <w:t xml:space="preserve"> ((przedstawiciel …………)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- ……………………………………</w:t>
      </w:r>
    </w:p>
    <w:p w:rsidR="0086126F" w:rsidRPr="00974426" w:rsidRDefault="0086126F" w:rsidP="0086126F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członek</w:t>
      </w:r>
      <w:r>
        <w:rPr>
          <w:rFonts w:ascii="Garamond" w:hAnsi="Garamond"/>
          <w:sz w:val="22"/>
          <w:szCs w:val="22"/>
        </w:rPr>
        <w:tab/>
        <w:t xml:space="preserve"> (przedstawiciel …………)</w:t>
      </w:r>
      <w:r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ab/>
        <w:t>- ……………………………………</w:t>
      </w:r>
    </w:p>
    <w:p w:rsidR="0086126F" w:rsidRDefault="0086126F" w:rsidP="0086126F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członek</w:t>
      </w:r>
      <w:r>
        <w:rPr>
          <w:rFonts w:ascii="Garamond" w:hAnsi="Garamond"/>
          <w:sz w:val="22"/>
          <w:szCs w:val="22"/>
        </w:rPr>
        <w:tab/>
        <w:t xml:space="preserve"> (przedstawiciel …………)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- ……………………………………</w:t>
      </w:r>
    </w:p>
    <w:p w:rsidR="0086126F" w:rsidRDefault="0086126F" w:rsidP="0086126F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członek</w:t>
      </w:r>
      <w:r>
        <w:rPr>
          <w:rFonts w:ascii="Garamond" w:hAnsi="Garamond"/>
          <w:sz w:val="22"/>
          <w:szCs w:val="22"/>
        </w:rPr>
        <w:tab/>
        <w:t xml:space="preserve"> (przedstawiciel …………)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- ……………………………………</w:t>
      </w:r>
    </w:p>
    <w:p w:rsidR="0086126F" w:rsidRDefault="0086126F" w:rsidP="0086126F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członek</w:t>
      </w:r>
      <w:r>
        <w:rPr>
          <w:rFonts w:ascii="Garamond" w:hAnsi="Garamond"/>
          <w:sz w:val="22"/>
          <w:szCs w:val="22"/>
        </w:rPr>
        <w:tab/>
        <w:t xml:space="preserve"> (przedstawiciel …………)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- ……………………………………</w:t>
      </w:r>
    </w:p>
    <w:p w:rsidR="0086126F" w:rsidRDefault="0086126F" w:rsidP="0086126F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członek</w:t>
      </w:r>
      <w:r>
        <w:rPr>
          <w:rFonts w:ascii="Garamond" w:hAnsi="Garamond"/>
          <w:sz w:val="22"/>
          <w:szCs w:val="22"/>
        </w:rPr>
        <w:tab/>
        <w:t xml:space="preserve"> (przedstawiciel …………)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- ……………………………………</w:t>
      </w:r>
    </w:p>
    <w:p w:rsidR="0086126F" w:rsidRDefault="0086126F" w:rsidP="0086126F">
      <w:pPr>
        <w:spacing w:line="12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/>
      </w:r>
      <w:r w:rsidRPr="00974426">
        <w:rPr>
          <w:rFonts w:ascii="Garamond" w:hAnsi="Garamond"/>
          <w:sz w:val="22"/>
          <w:szCs w:val="22"/>
        </w:rPr>
        <w:t xml:space="preserve">Toruń, dnia   </w:t>
      </w:r>
      <w:r>
        <w:rPr>
          <w:rFonts w:ascii="Garamond" w:hAnsi="Garamond"/>
          <w:sz w:val="22"/>
          <w:szCs w:val="22"/>
        </w:rPr>
        <w:t>…………………  r.</w:t>
      </w:r>
    </w:p>
    <w:p w:rsidR="0086126F" w:rsidRPr="00974426" w:rsidRDefault="0086126F" w:rsidP="0086126F">
      <w:pPr>
        <w:spacing w:line="12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/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Z    przedstawioną   wyżej   oceną   mojej   pracy   w   okresie od</w:t>
      </w:r>
      <w:r>
        <w:rPr>
          <w:rFonts w:ascii="Garamond" w:hAnsi="Garamond"/>
          <w:sz w:val="22"/>
          <w:szCs w:val="22"/>
        </w:rPr>
        <w:t xml:space="preserve"> </w:t>
      </w:r>
      <w:r w:rsidRPr="00974426">
        <w:rPr>
          <w:rFonts w:ascii="Garamond" w:hAnsi="Garamond"/>
          <w:sz w:val="22"/>
          <w:szCs w:val="22"/>
        </w:rPr>
        <w:t>..............</w:t>
      </w:r>
      <w:r>
        <w:rPr>
          <w:rFonts w:ascii="Garamond" w:hAnsi="Garamond"/>
          <w:sz w:val="22"/>
          <w:szCs w:val="22"/>
        </w:rPr>
        <w:t>..........</w:t>
      </w:r>
      <w:r w:rsidRPr="00974426">
        <w:rPr>
          <w:rFonts w:ascii="Garamond" w:hAnsi="Garamond"/>
          <w:sz w:val="22"/>
          <w:szCs w:val="22"/>
        </w:rPr>
        <w:t xml:space="preserve">  do</w:t>
      </w:r>
      <w:r>
        <w:rPr>
          <w:rFonts w:ascii="Garamond" w:hAnsi="Garamond"/>
          <w:sz w:val="22"/>
          <w:szCs w:val="22"/>
        </w:rPr>
        <w:t xml:space="preserve"> </w:t>
      </w:r>
      <w:r w:rsidRPr="00974426">
        <w:rPr>
          <w:rFonts w:ascii="Garamond" w:hAnsi="Garamond"/>
          <w:sz w:val="22"/>
          <w:szCs w:val="22"/>
        </w:rPr>
        <w:t>..................</w:t>
      </w:r>
      <w:r>
        <w:rPr>
          <w:rFonts w:ascii="Garamond" w:hAnsi="Garamond"/>
          <w:sz w:val="22"/>
          <w:szCs w:val="22"/>
        </w:rPr>
        <w:t xml:space="preserve">...... </w:t>
      </w:r>
      <w:r w:rsidRPr="00974426">
        <w:rPr>
          <w:rFonts w:ascii="Garamond" w:hAnsi="Garamond"/>
          <w:sz w:val="22"/>
          <w:szCs w:val="22"/>
        </w:rPr>
        <w:t>zapoznałem/</w:t>
      </w:r>
      <w:proofErr w:type="spellStart"/>
      <w:r w:rsidRPr="00974426">
        <w:rPr>
          <w:rFonts w:ascii="Garamond" w:hAnsi="Garamond"/>
          <w:sz w:val="22"/>
          <w:szCs w:val="22"/>
        </w:rPr>
        <w:t>am</w:t>
      </w:r>
      <w:proofErr w:type="spellEnd"/>
      <w:r w:rsidRPr="00974426">
        <w:rPr>
          <w:rFonts w:ascii="Garamond" w:hAnsi="Garamond"/>
          <w:sz w:val="22"/>
          <w:szCs w:val="22"/>
        </w:rPr>
        <w:t>/  się w dniu</w:t>
      </w:r>
      <w:r>
        <w:rPr>
          <w:rFonts w:ascii="Garamond" w:hAnsi="Garamond"/>
          <w:sz w:val="22"/>
          <w:szCs w:val="22"/>
        </w:rPr>
        <w:t xml:space="preserve"> ………………………. .</w:t>
      </w:r>
      <w:r w:rsidRPr="00974426">
        <w:rPr>
          <w:rFonts w:ascii="Garamond" w:hAnsi="Garamond"/>
          <w:sz w:val="22"/>
          <w:szCs w:val="22"/>
        </w:rPr>
        <w:t xml:space="preserve">                                 </w:t>
      </w:r>
      <w:r w:rsidRPr="00974426"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 xml:space="preserve">............................................. </w:t>
      </w:r>
    </w:p>
    <w:p w:rsidR="0086126F" w:rsidRDefault="0086126F" w:rsidP="0086126F">
      <w:r w:rsidRPr="00974426">
        <w:rPr>
          <w:rFonts w:ascii="Garamond" w:hAnsi="Garamond"/>
          <w:sz w:val="22"/>
          <w:szCs w:val="22"/>
        </w:rPr>
        <w:t xml:space="preserve">                                   </w:t>
      </w:r>
      <w:r w:rsidRPr="00974426"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  <w:t xml:space="preserve">    /podpis pracownika/ </w:t>
      </w:r>
    </w:p>
    <w:p w:rsidR="00B22A4C" w:rsidRDefault="00B22A4C" w:rsidP="0086126F">
      <w:pPr>
        <w:pStyle w:val="Nagwek3"/>
        <w:jc w:val="center"/>
      </w:pPr>
    </w:p>
    <w:sectPr w:rsidR="00B22A4C" w:rsidSect="0049634E">
      <w:pgSz w:w="11906" w:h="16838"/>
      <w:pgMar w:top="1417" w:right="1274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85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291" w:hanging="360"/>
      </w:pPr>
    </w:lvl>
    <w:lvl w:ilvl="2">
      <w:start w:val="1"/>
      <w:numFmt w:val="lowerRoman"/>
      <w:lvlText w:val="%2.%3."/>
      <w:lvlJc w:val="left"/>
      <w:pPr>
        <w:tabs>
          <w:tab w:val="num" w:pos="851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851"/>
        </w:tabs>
        <w:ind w:left="4451" w:hanging="360"/>
      </w:pPr>
    </w:lvl>
    <w:lvl w:ilvl="5">
      <w:start w:val="1"/>
      <w:numFmt w:val="lowerRoman"/>
      <w:lvlText w:val="%2.%3.%4.%5.%6."/>
      <w:lvlJc w:val="left"/>
      <w:pPr>
        <w:tabs>
          <w:tab w:val="num" w:pos="851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851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1"/>
        </w:tabs>
        <w:ind w:left="661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51"/>
        </w:tabs>
        <w:ind w:left="7331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C0666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360C3A"/>
    <w:multiLevelType w:val="singleLevel"/>
    <w:tmpl w:val="9A5AF77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992BFF"/>
    <w:multiLevelType w:val="singleLevel"/>
    <w:tmpl w:val="3894DDB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8" w15:restartNumberingAfterBreak="0">
    <w:nsid w:val="56C458BA"/>
    <w:multiLevelType w:val="singleLevel"/>
    <w:tmpl w:val="49EEBDA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70"/>
      </w:pPr>
      <w:rPr>
        <w:rFonts w:hint="default"/>
      </w:rPr>
    </w:lvl>
  </w:abstractNum>
  <w:abstractNum w:abstractNumId="9" w15:restartNumberingAfterBreak="0">
    <w:nsid w:val="5C6B50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47"/>
    <w:rsid w:val="00064DCD"/>
    <w:rsid w:val="000C447E"/>
    <w:rsid w:val="000E0037"/>
    <w:rsid w:val="00115060"/>
    <w:rsid w:val="00150FBE"/>
    <w:rsid w:val="00180B81"/>
    <w:rsid w:val="001A18F6"/>
    <w:rsid w:val="00227CED"/>
    <w:rsid w:val="00245F93"/>
    <w:rsid w:val="00286359"/>
    <w:rsid w:val="0049634E"/>
    <w:rsid w:val="004C0EE6"/>
    <w:rsid w:val="004F1D8A"/>
    <w:rsid w:val="00510B4F"/>
    <w:rsid w:val="005512EE"/>
    <w:rsid w:val="00582BEF"/>
    <w:rsid w:val="005917F4"/>
    <w:rsid w:val="00594385"/>
    <w:rsid w:val="006004DC"/>
    <w:rsid w:val="00607EBB"/>
    <w:rsid w:val="006130EA"/>
    <w:rsid w:val="00630943"/>
    <w:rsid w:val="00633477"/>
    <w:rsid w:val="00676898"/>
    <w:rsid w:val="00690088"/>
    <w:rsid w:val="00695D79"/>
    <w:rsid w:val="006C54F8"/>
    <w:rsid w:val="006D7947"/>
    <w:rsid w:val="00714355"/>
    <w:rsid w:val="00736E75"/>
    <w:rsid w:val="0078318F"/>
    <w:rsid w:val="00783F35"/>
    <w:rsid w:val="007B2B45"/>
    <w:rsid w:val="0086126F"/>
    <w:rsid w:val="0086323B"/>
    <w:rsid w:val="00897934"/>
    <w:rsid w:val="008C67B9"/>
    <w:rsid w:val="00905C69"/>
    <w:rsid w:val="009555B2"/>
    <w:rsid w:val="00960E8F"/>
    <w:rsid w:val="009736CC"/>
    <w:rsid w:val="009F6557"/>
    <w:rsid w:val="009F6A79"/>
    <w:rsid w:val="00B07C61"/>
    <w:rsid w:val="00B22A4C"/>
    <w:rsid w:val="00B77844"/>
    <w:rsid w:val="00BA25D9"/>
    <w:rsid w:val="00BB0628"/>
    <w:rsid w:val="00BD14D9"/>
    <w:rsid w:val="00BD1F5F"/>
    <w:rsid w:val="00BE4D5D"/>
    <w:rsid w:val="00C54329"/>
    <w:rsid w:val="00D23270"/>
    <w:rsid w:val="00D31A50"/>
    <w:rsid w:val="00DA71EB"/>
    <w:rsid w:val="00DD6CC7"/>
    <w:rsid w:val="00E04583"/>
    <w:rsid w:val="00E122E8"/>
    <w:rsid w:val="00E845D2"/>
    <w:rsid w:val="00E90C10"/>
    <w:rsid w:val="00EE1168"/>
    <w:rsid w:val="00F25015"/>
    <w:rsid w:val="00F3502A"/>
    <w:rsid w:val="00FC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EA42C-06DF-489C-A090-EA47D508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5D79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qFormat/>
    <w:rsid w:val="00695D79"/>
    <w:pPr>
      <w:keepNext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95D79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120" w:lineRule="atLeast"/>
      <w:jc w:val="both"/>
    </w:pPr>
    <w:rPr>
      <w:sz w:val="24"/>
    </w:rPr>
  </w:style>
  <w:style w:type="paragraph" w:styleId="Tekstpodstawowy2">
    <w:name w:val="Body Text 2"/>
    <w:basedOn w:val="Normalny"/>
    <w:rsid w:val="00695D79"/>
    <w:pPr>
      <w:spacing w:after="120" w:line="480" w:lineRule="auto"/>
    </w:pPr>
  </w:style>
  <w:style w:type="character" w:customStyle="1" w:styleId="Nagwek3Znak">
    <w:name w:val="Nagłówek 3 Znak"/>
    <w:link w:val="Nagwek3"/>
    <w:rsid w:val="00607EBB"/>
    <w:rPr>
      <w:rFonts w:ascii="Arial" w:hAnsi="Arial"/>
      <w:b/>
      <w:sz w:val="22"/>
    </w:rPr>
  </w:style>
  <w:style w:type="table" w:styleId="Tabela-Siatka">
    <w:name w:val="Table Grid"/>
    <w:basedOn w:val="Standardowy"/>
    <w:rsid w:val="004C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22A4C"/>
    <w:rPr>
      <w:color w:val="0000FF"/>
      <w:u w:val="single"/>
    </w:rPr>
  </w:style>
  <w:style w:type="paragraph" w:customStyle="1" w:styleId="Akapitzlist1">
    <w:name w:val="Akapit z listą1"/>
    <w:basedOn w:val="Normalny"/>
    <w:rsid w:val="00B22A4C"/>
    <w:pPr>
      <w:suppressAutoHyphens/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rsid w:val="00227CED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oceny nauczyciela akademickiego</vt:lpstr>
    </vt:vector>
  </TitlesOfParts>
  <Company>umk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oceny nauczyciela akademickiego</dc:title>
  <dc:subject/>
  <dc:creator>UMK</dc:creator>
  <cp:keywords/>
  <cp:lastModifiedBy>Anna Mielczarek-Taica (a_taica)</cp:lastModifiedBy>
  <cp:revision>2</cp:revision>
  <cp:lastPrinted>2015-09-08T10:13:00Z</cp:lastPrinted>
  <dcterms:created xsi:type="dcterms:W3CDTF">2025-05-14T09:18:00Z</dcterms:created>
  <dcterms:modified xsi:type="dcterms:W3CDTF">2025-05-14T09:18:00Z</dcterms:modified>
</cp:coreProperties>
</file>